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F0E" w:rsidRDefault="00744233">
      <w:pPr>
        <w:spacing w:before="77"/>
        <w:ind w:left="2123" w:right="1984"/>
        <w:jc w:val="center"/>
      </w:pPr>
      <w:r>
        <w:t>OK</w:t>
      </w:r>
      <w:r>
        <w:rPr>
          <w:spacing w:val="-1"/>
        </w:rPr>
        <w:t>LA</w:t>
      </w:r>
      <w:r>
        <w:t>HO</w:t>
      </w:r>
      <w:r>
        <w:rPr>
          <w:spacing w:val="-2"/>
        </w:rPr>
        <w:t>M</w:t>
      </w:r>
      <w:r>
        <w:t>A</w:t>
      </w:r>
      <w:r>
        <w:rPr>
          <w:spacing w:val="-1"/>
        </w:rPr>
        <w:t xml:space="preserve"> </w:t>
      </w:r>
      <w:r>
        <w:t>STA</w:t>
      </w:r>
      <w:r>
        <w:rPr>
          <w:spacing w:val="-1"/>
        </w:rPr>
        <w:t>T</w:t>
      </w:r>
      <w:r>
        <w:t>E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>E</w:t>
      </w:r>
      <w:r>
        <w:t>G</w:t>
      </w:r>
      <w:r>
        <w:rPr>
          <w:spacing w:val="-1"/>
        </w:rPr>
        <w:t>E</w:t>
      </w:r>
      <w:r>
        <w:t>NTS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H</w:t>
      </w:r>
      <w:r>
        <w:t>I</w:t>
      </w:r>
      <w:r>
        <w:rPr>
          <w:spacing w:val="-1"/>
        </w:rPr>
        <w:t>G</w:t>
      </w:r>
      <w:r>
        <w:t>HER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DU</w:t>
      </w:r>
      <w:r>
        <w:rPr>
          <w:spacing w:val="-2"/>
        </w:rPr>
        <w:t>C</w:t>
      </w:r>
      <w:r>
        <w:rPr>
          <w:spacing w:val="-1"/>
        </w:rPr>
        <w:t>A</w:t>
      </w:r>
      <w:r>
        <w:t>TI</w:t>
      </w:r>
      <w:r>
        <w:rPr>
          <w:spacing w:val="-1"/>
        </w:rPr>
        <w:t>O</w:t>
      </w:r>
      <w:r>
        <w:t>N</w:t>
      </w:r>
    </w:p>
    <w:p w:rsidR="00AA2F0E" w:rsidRDefault="00744233">
      <w:pPr>
        <w:spacing w:before="2"/>
        <w:ind w:left="2528" w:right="2391"/>
        <w:jc w:val="center"/>
        <w:rPr>
          <w:sz w:val="36"/>
          <w:szCs w:val="36"/>
        </w:rPr>
      </w:pPr>
      <w:r>
        <w:rPr>
          <w:sz w:val="36"/>
          <w:szCs w:val="36"/>
        </w:rPr>
        <w:t>Oklahoma GEAR UP GRANT</w:t>
      </w:r>
    </w:p>
    <w:p w:rsidR="00AA2F0E" w:rsidRDefault="00AA2F0E">
      <w:pPr>
        <w:spacing w:before="7" w:line="160" w:lineRule="exact"/>
        <w:rPr>
          <w:sz w:val="16"/>
          <w:szCs w:val="16"/>
        </w:rPr>
      </w:pPr>
    </w:p>
    <w:p w:rsidR="00AA2F0E" w:rsidRDefault="00AA2F0E">
      <w:pPr>
        <w:spacing w:line="200" w:lineRule="exact"/>
      </w:pPr>
    </w:p>
    <w:p w:rsidR="00AA2F0E" w:rsidRDefault="00744233">
      <w:pPr>
        <w:ind w:left="2147" w:right="2006"/>
        <w:jc w:val="center"/>
        <w:rPr>
          <w:sz w:val="32"/>
          <w:szCs w:val="32"/>
        </w:rPr>
      </w:pPr>
      <w:r>
        <w:rPr>
          <w:sz w:val="32"/>
          <w:szCs w:val="32"/>
        </w:rPr>
        <w:t>BUDGET CHANGE REQUEST FORM</w:t>
      </w:r>
    </w:p>
    <w:p w:rsidR="00AA2F0E" w:rsidRDefault="00AA2F0E">
      <w:pPr>
        <w:spacing w:before="14" w:line="260" w:lineRule="exact"/>
        <w:rPr>
          <w:sz w:val="26"/>
          <w:szCs w:val="26"/>
        </w:rPr>
      </w:pPr>
    </w:p>
    <w:p w:rsidR="00AA2F0E" w:rsidRDefault="00744233">
      <w:pPr>
        <w:ind w:left="120" w:right="74"/>
        <w:rPr>
          <w:sz w:val="24"/>
          <w:szCs w:val="24"/>
        </w:rPr>
      </w:pPr>
      <w:r>
        <w:rPr>
          <w:sz w:val="24"/>
          <w:szCs w:val="24"/>
        </w:rPr>
        <w:t>Directions: 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plete this Budget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hange Form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if you would like to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ake a budget change for any 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ount over $500 in a particular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line ite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Send this Budget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Change Form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 y</w:t>
      </w:r>
      <w:r w:rsidR="00B47D16">
        <w:rPr>
          <w:sz w:val="24"/>
          <w:szCs w:val="24"/>
        </w:rPr>
        <w:t>our GEAR UP</w:t>
      </w:r>
      <w:r w:rsidR="00EC4803">
        <w:rPr>
          <w:sz w:val="24"/>
          <w:szCs w:val="24"/>
        </w:rPr>
        <w:t xml:space="preserve"> Site Director by</w:t>
      </w:r>
      <w:r w:rsidR="00612D17">
        <w:rPr>
          <w:sz w:val="24"/>
          <w:szCs w:val="24"/>
        </w:rPr>
        <w:t xml:space="preserve"> email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prior to making a purchase that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involves 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budget change of </w:t>
      </w:r>
      <w:r>
        <w:rPr>
          <w:spacing w:val="-2"/>
          <w:sz w:val="24"/>
          <w:szCs w:val="24"/>
          <w:u w:val="single" w:color="000000"/>
        </w:rPr>
        <w:t>m</w:t>
      </w:r>
      <w:r>
        <w:rPr>
          <w:sz w:val="24"/>
          <w:szCs w:val="24"/>
          <w:u w:val="single" w:color="000000"/>
        </w:rPr>
        <w:t>ore than $500 t</w:t>
      </w:r>
      <w:r>
        <w:rPr>
          <w:spacing w:val="-3"/>
          <w:sz w:val="24"/>
          <w:szCs w:val="24"/>
          <w:u w:val="single" w:color="000000"/>
        </w:rPr>
        <w:t>h</w:t>
      </w:r>
      <w:r>
        <w:rPr>
          <w:sz w:val="24"/>
          <w:szCs w:val="24"/>
          <w:u w:val="single" w:color="000000"/>
        </w:rPr>
        <w:t>at was not a part of your app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oved budget</w:t>
      </w:r>
      <w:r w:rsidR="00B47D16">
        <w:rPr>
          <w:sz w:val="24"/>
          <w:szCs w:val="24"/>
        </w:rPr>
        <w:t xml:space="preserve">.  The </w:t>
      </w:r>
      <w:r w:rsidR="00EC4803">
        <w:rPr>
          <w:sz w:val="24"/>
          <w:szCs w:val="24"/>
        </w:rPr>
        <w:t xml:space="preserve">GEAR UP Site </w:t>
      </w:r>
      <w:bookmarkStart w:id="0" w:name="_GoBack"/>
      <w:bookmarkEnd w:id="0"/>
      <w:r w:rsidR="00EC4803">
        <w:rPr>
          <w:sz w:val="24"/>
          <w:szCs w:val="24"/>
        </w:rPr>
        <w:t>Director will</w:t>
      </w:r>
      <w:r>
        <w:rPr>
          <w:sz w:val="24"/>
          <w:szCs w:val="24"/>
        </w:rPr>
        <w:t xml:space="preserve"> approve and sign your Budget Change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Form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and return a c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py to the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 giving per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ission to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ake budget change purch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ses with GEAR UP grant funds.</w:t>
      </w:r>
    </w:p>
    <w:p w:rsidR="00AA2F0E" w:rsidRDefault="00AA2F0E">
      <w:pPr>
        <w:spacing w:before="2" w:line="140" w:lineRule="exact"/>
        <w:rPr>
          <w:sz w:val="15"/>
          <w:szCs w:val="15"/>
        </w:rPr>
      </w:pPr>
    </w:p>
    <w:p w:rsidR="00AA2F0E" w:rsidRDefault="00AA2F0E">
      <w:pPr>
        <w:spacing w:line="200" w:lineRule="exact"/>
      </w:pPr>
    </w:p>
    <w:p w:rsidR="00AA2F0E" w:rsidRDefault="00AA2F0E">
      <w:pPr>
        <w:spacing w:line="200" w:lineRule="exact"/>
      </w:pPr>
    </w:p>
    <w:p w:rsidR="00AA2F0E" w:rsidRDefault="00744233">
      <w:pPr>
        <w:spacing w:line="300" w:lineRule="exact"/>
        <w:ind w:left="2907" w:right="2768"/>
        <w:jc w:val="center"/>
        <w:rPr>
          <w:sz w:val="28"/>
          <w:szCs w:val="28"/>
        </w:rPr>
      </w:pPr>
      <w:r>
        <w:rPr>
          <w:position w:val="-1"/>
          <w:sz w:val="28"/>
          <w:szCs w:val="28"/>
        </w:rPr>
        <w:t>BUDGET</w:t>
      </w:r>
      <w:r>
        <w:rPr>
          <w:spacing w:val="-10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CHA</w:t>
      </w:r>
      <w:r>
        <w:rPr>
          <w:spacing w:val="1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>GE</w:t>
      </w:r>
      <w:r>
        <w:rPr>
          <w:spacing w:val="-12"/>
          <w:position w:val="-1"/>
          <w:sz w:val="28"/>
          <w:szCs w:val="28"/>
        </w:rPr>
        <w:t xml:space="preserve"> </w:t>
      </w:r>
      <w:r>
        <w:rPr>
          <w:w w:val="99"/>
          <w:position w:val="-1"/>
          <w:sz w:val="28"/>
          <w:szCs w:val="28"/>
        </w:rPr>
        <w:t>REQUE</w:t>
      </w:r>
      <w:r>
        <w:rPr>
          <w:spacing w:val="2"/>
          <w:w w:val="99"/>
          <w:position w:val="-1"/>
          <w:sz w:val="28"/>
          <w:szCs w:val="28"/>
        </w:rPr>
        <w:t>S</w:t>
      </w:r>
      <w:r>
        <w:rPr>
          <w:position w:val="-1"/>
          <w:sz w:val="28"/>
          <w:szCs w:val="28"/>
        </w:rPr>
        <w:t>T</w:t>
      </w:r>
    </w:p>
    <w:p w:rsidR="00AA2F0E" w:rsidRDefault="00AA2F0E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1980"/>
        <w:gridCol w:w="2700"/>
      </w:tblGrid>
      <w:tr w:rsidR="00AA2F0E">
        <w:trPr>
          <w:trHeight w:hRule="exact" w:val="558"/>
        </w:trPr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A2F0E" w:rsidRDefault="00AA2F0E">
            <w:pPr>
              <w:spacing w:before="3" w:line="120" w:lineRule="exact"/>
              <w:rPr>
                <w:sz w:val="13"/>
                <w:szCs w:val="13"/>
              </w:rPr>
            </w:pPr>
          </w:p>
          <w:p w:rsidR="00AA2F0E" w:rsidRDefault="0074423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Category of  Expense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A2F0E" w:rsidRDefault="00AA2F0E">
            <w:pPr>
              <w:spacing w:before="3" w:line="120" w:lineRule="exact"/>
              <w:rPr>
                <w:sz w:val="13"/>
                <w:szCs w:val="13"/>
              </w:rPr>
            </w:pPr>
          </w:p>
          <w:p w:rsidR="00AA2F0E" w:rsidRDefault="0074423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Original Request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A2F0E" w:rsidRDefault="00AA2F0E">
            <w:pPr>
              <w:spacing w:before="3" w:line="120" w:lineRule="exact"/>
              <w:rPr>
                <w:sz w:val="13"/>
                <w:szCs w:val="13"/>
              </w:rPr>
            </w:pPr>
          </w:p>
          <w:p w:rsidR="00AA2F0E" w:rsidRDefault="0074423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Budget Change Request</w:t>
            </w:r>
          </w:p>
        </w:tc>
      </w:tr>
      <w:tr w:rsidR="00AA2F0E">
        <w:trPr>
          <w:trHeight w:hRule="exact" w:val="430"/>
        </w:trPr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F0E" w:rsidRDefault="00744233">
            <w:pPr>
              <w:spacing w:before="67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Personnel Costs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F0E" w:rsidRDefault="00744233">
            <w:pPr>
              <w:spacing w:before="67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F0E" w:rsidRDefault="00744233">
            <w:pPr>
              <w:spacing w:before="67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AA2F0E">
        <w:trPr>
          <w:trHeight w:hRule="exact" w:val="431"/>
        </w:trPr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F0E" w:rsidRDefault="00744233">
            <w:pPr>
              <w:spacing w:before="69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E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ployee Benefits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F0E" w:rsidRDefault="00744233">
            <w:pPr>
              <w:spacing w:before="69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F0E" w:rsidRDefault="00744233">
            <w:pPr>
              <w:spacing w:before="69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AA2F0E">
        <w:trPr>
          <w:trHeight w:hRule="exact" w:val="430"/>
        </w:trPr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F0E" w:rsidRDefault="00744233">
            <w:pPr>
              <w:spacing w:before="67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Travel C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F0E" w:rsidRDefault="00744233">
            <w:pPr>
              <w:spacing w:before="67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F0E" w:rsidRDefault="00744233">
            <w:pPr>
              <w:spacing w:before="67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AA2F0E">
        <w:trPr>
          <w:trHeight w:hRule="exact" w:val="430"/>
        </w:trPr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F0E" w:rsidRDefault="00744233">
            <w:pPr>
              <w:spacing w:before="67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Materials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 Supplies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F0E" w:rsidRDefault="00744233">
            <w:pPr>
              <w:spacing w:before="67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F0E" w:rsidRDefault="00744233">
            <w:pPr>
              <w:spacing w:before="67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AA2F0E">
        <w:trPr>
          <w:trHeight w:hRule="exact" w:val="431"/>
        </w:trPr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F0E" w:rsidRDefault="00744233" w:rsidP="00530275">
            <w:pPr>
              <w:spacing w:before="69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530275">
              <w:rPr>
                <w:sz w:val="24"/>
                <w:szCs w:val="24"/>
              </w:rPr>
              <w:t>Contractual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F0E" w:rsidRDefault="00744233">
            <w:pPr>
              <w:spacing w:before="69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F0E" w:rsidRDefault="00744233">
            <w:pPr>
              <w:spacing w:before="69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AA2F0E">
        <w:trPr>
          <w:trHeight w:hRule="exact" w:val="430"/>
        </w:trPr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F0E" w:rsidRDefault="00530275">
            <w:pPr>
              <w:spacing w:before="67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Other Costs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F0E" w:rsidRDefault="00744233">
            <w:pPr>
              <w:spacing w:before="67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F0E" w:rsidRDefault="00744233">
            <w:pPr>
              <w:spacing w:before="67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AA2F0E">
        <w:trPr>
          <w:trHeight w:hRule="exact" w:val="431"/>
        </w:trPr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F0E" w:rsidRDefault="00744233">
            <w:pPr>
              <w:spacing w:before="67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Expenses (Lines 1-6)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F0E" w:rsidRDefault="00744233">
            <w:pPr>
              <w:spacing w:before="67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F0E" w:rsidRDefault="00744233">
            <w:pPr>
              <w:spacing w:before="67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</w:tbl>
    <w:p w:rsidR="00AA2F0E" w:rsidRDefault="00AA2F0E">
      <w:pPr>
        <w:spacing w:before="18" w:line="220" w:lineRule="exact"/>
        <w:rPr>
          <w:sz w:val="22"/>
          <w:szCs w:val="22"/>
        </w:rPr>
      </w:pPr>
    </w:p>
    <w:p w:rsidR="00AA2F0E" w:rsidRDefault="00744233">
      <w:pPr>
        <w:spacing w:before="29" w:line="260" w:lineRule="exact"/>
        <w:ind w:left="120"/>
        <w:rPr>
          <w:sz w:val="24"/>
          <w:szCs w:val="24"/>
        </w:rPr>
      </w:pPr>
      <w:r>
        <w:rPr>
          <w:position w:val="-1"/>
          <w:sz w:val="24"/>
          <w:szCs w:val="24"/>
        </w:rPr>
        <w:t>Reason for Budget Change Request (</w:t>
      </w:r>
      <w:r>
        <w:rPr>
          <w:spacing w:val="-2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>e as specific as possible):</w:t>
      </w:r>
    </w:p>
    <w:p w:rsidR="00AA2F0E" w:rsidRDefault="00AA2F0E">
      <w:pPr>
        <w:spacing w:before="7" w:line="100" w:lineRule="exact"/>
        <w:rPr>
          <w:sz w:val="10"/>
          <w:szCs w:val="10"/>
        </w:rPr>
      </w:pPr>
    </w:p>
    <w:p w:rsidR="00AA2F0E" w:rsidRDefault="00AA2F0E">
      <w:pPr>
        <w:spacing w:line="200" w:lineRule="exact"/>
      </w:pPr>
    </w:p>
    <w:p w:rsidR="00AA2F0E" w:rsidRDefault="00AA2F0E">
      <w:pPr>
        <w:spacing w:line="200" w:lineRule="exact"/>
      </w:pPr>
    </w:p>
    <w:p w:rsidR="00AA2F0E" w:rsidRDefault="00AA2F0E">
      <w:pPr>
        <w:spacing w:line="200" w:lineRule="exact"/>
      </w:pPr>
    </w:p>
    <w:p w:rsidR="00AA2F0E" w:rsidRDefault="00AA2F0E">
      <w:pPr>
        <w:spacing w:line="200" w:lineRule="exact"/>
      </w:pPr>
    </w:p>
    <w:p w:rsidR="00AA2F0E" w:rsidRDefault="00AA2F0E">
      <w:pPr>
        <w:spacing w:line="200" w:lineRule="exact"/>
      </w:pPr>
    </w:p>
    <w:p w:rsidR="00AA2F0E" w:rsidRDefault="00AA2F0E">
      <w:pPr>
        <w:spacing w:line="200" w:lineRule="exact"/>
      </w:pPr>
    </w:p>
    <w:p w:rsidR="00AA2F0E" w:rsidRDefault="00AA2F0E">
      <w:pPr>
        <w:spacing w:line="200" w:lineRule="exact"/>
      </w:pPr>
    </w:p>
    <w:p w:rsidR="00AA2F0E" w:rsidRDefault="00AA2F0E">
      <w:pPr>
        <w:spacing w:line="200" w:lineRule="exact"/>
      </w:pPr>
    </w:p>
    <w:p w:rsidR="00AA2F0E" w:rsidRDefault="00AA2F0E">
      <w:pPr>
        <w:spacing w:line="200" w:lineRule="exact"/>
        <w:sectPr w:rsidR="00AA2F0E">
          <w:type w:val="continuous"/>
          <w:pgSz w:w="12240" w:h="15840"/>
          <w:pgMar w:top="1360" w:right="1460" w:bottom="280" w:left="1320" w:header="720" w:footer="720" w:gutter="0"/>
          <w:cols w:space="720"/>
        </w:sectPr>
      </w:pPr>
    </w:p>
    <w:p w:rsidR="00AA2F0E" w:rsidRDefault="00744233">
      <w:pPr>
        <w:tabs>
          <w:tab w:val="left" w:pos="5920"/>
        </w:tabs>
        <w:spacing w:before="29"/>
        <w:ind w:left="2220" w:right="-21" w:hanging="2100"/>
        <w:rPr>
          <w:sz w:val="24"/>
          <w:szCs w:val="24"/>
        </w:rPr>
      </w:pPr>
      <w:r>
        <w:rPr>
          <w:sz w:val="24"/>
          <w:szCs w:val="24"/>
        </w:rPr>
        <w:t xml:space="preserve">Requested by: 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 (LEA Signature Required)</w:t>
      </w:r>
    </w:p>
    <w:p w:rsidR="00AA2F0E" w:rsidRDefault="00AA2F0E">
      <w:pPr>
        <w:spacing w:before="2" w:line="140" w:lineRule="exact"/>
        <w:rPr>
          <w:sz w:val="15"/>
          <w:szCs w:val="15"/>
        </w:rPr>
      </w:pPr>
    </w:p>
    <w:p w:rsidR="00AA2F0E" w:rsidRDefault="00AA2F0E">
      <w:pPr>
        <w:spacing w:line="200" w:lineRule="exact"/>
      </w:pPr>
    </w:p>
    <w:p w:rsidR="00AA2F0E" w:rsidRDefault="00AA2F0E">
      <w:pPr>
        <w:spacing w:line="200" w:lineRule="exact"/>
      </w:pPr>
    </w:p>
    <w:p w:rsidR="00AA2F0E" w:rsidRDefault="00744233">
      <w:pPr>
        <w:tabs>
          <w:tab w:val="left" w:pos="5940"/>
        </w:tabs>
        <w:ind w:left="2220" w:right="-41" w:hanging="2100"/>
        <w:rPr>
          <w:sz w:val="24"/>
          <w:szCs w:val="24"/>
        </w:rPr>
      </w:pPr>
      <w:r>
        <w:rPr>
          <w:sz w:val="24"/>
          <w:szCs w:val="24"/>
        </w:rPr>
        <w:t xml:space="preserve">Approved by: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 (GEAR UP Staff Signature Required)</w:t>
      </w:r>
    </w:p>
    <w:p w:rsidR="00AA2F0E" w:rsidRDefault="00744233">
      <w:pPr>
        <w:tabs>
          <w:tab w:val="left" w:pos="2080"/>
        </w:tabs>
        <w:spacing w:before="29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 xml:space="preserve">Date: 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AA2F0E" w:rsidRDefault="00AA2F0E">
      <w:pPr>
        <w:spacing w:line="200" w:lineRule="exact"/>
      </w:pPr>
    </w:p>
    <w:p w:rsidR="00AA2F0E" w:rsidRDefault="00AA2F0E">
      <w:pPr>
        <w:spacing w:line="200" w:lineRule="exact"/>
      </w:pPr>
    </w:p>
    <w:p w:rsidR="00AA2F0E" w:rsidRDefault="00AA2F0E">
      <w:pPr>
        <w:spacing w:line="200" w:lineRule="exact"/>
      </w:pPr>
    </w:p>
    <w:p w:rsidR="00AA2F0E" w:rsidRDefault="00AA2F0E">
      <w:pPr>
        <w:spacing w:before="8" w:line="220" w:lineRule="exact"/>
        <w:rPr>
          <w:sz w:val="22"/>
          <w:szCs w:val="22"/>
        </w:rPr>
      </w:pPr>
    </w:p>
    <w:p w:rsidR="00AA2F0E" w:rsidRDefault="00744233">
      <w:pPr>
        <w:tabs>
          <w:tab w:val="left" w:pos="2140"/>
        </w:tabs>
        <w:rPr>
          <w:sz w:val="24"/>
          <w:szCs w:val="24"/>
        </w:rPr>
      </w:pPr>
      <w:r>
        <w:rPr>
          <w:sz w:val="24"/>
          <w:szCs w:val="24"/>
        </w:rPr>
        <w:t xml:space="preserve">Date: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sectPr w:rsidR="00AA2F0E">
      <w:type w:val="continuous"/>
      <w:pgSz w:w="12240" w:h="15840"/>
      <w:pgMar w:top="1360" w:right="1460" w:bottom="280" w:left="1320" w:header="720" w:footer="720" w:gutter="0"/>
      <w:cols w:num="2" w:space="720" w:equalWidth="0">
        <w:col w:w="5948" w:space="652"/>
        <w:col w:w="2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B5A7E"/>
    <w:multiLevelType w:val="multilevel"/>
    <w:tmpl w:val="976EC29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0E"/>
    <w:rsid w:val="00530275"/>
    <w:rsid w:val="00612D17"/>
    <w:rsid w:val="00744233"/>
    <w:rsid w:val="00AA2F0E"/>
    <w:rsid w:val="00B47D16"/>
    <w:rsid w:val="00D93DBB"/>
    <w:rsid w:val="00EC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39C53"/>
  <w15:docId w15:val="{84F7C669-BB4E-4D17-86E3-C6A8D35B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OSRHE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Grissom, Terri</dc:creator>
  <cp:lastModifiedBy>Horn, Jolynn</cp:lastModifiedBy>
  <cp:revision>2</cp:revision>
  <dcterms:created xsi:type="dcterms:W3CDTF">2024-10-31T19:23:00Z</dcterms:created>
  <dcterms:modified xsi:type="dcterms:W3CDTF">2024-10-31T19:23:00Z</dcterms:modified>
</cp:coreProperties>
</file>